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AAC48" w14:textId="7789E7F4" w:rsidR="000D6E9E" w:rsidRPr="00751171" w:rsidRDefault="002F7397" w:rsidP="00A037D5">
      <w:pPr>
        <w:pStyle w:val="Tytu"/>
        <w:pBdr>
          <w:bottom w:val="single" w:sz="4" w:space="1" w:color="auto"/>
        </w:pBdr>
        <w:spacing w:line="360" w:lineRule="auto"/>
        <w:rPr>
          <w:rFonts w:ascii="Century Gothic" w:hAnsi="Century Gothic" w:cs="Calibri"/>
          <w:sz w:val="20"/>
        </w:rPr>
      </w:pPr>
      <w:proofErr w:type="spellStart"/>
      <w:r>
        <w:rPr>
          <w:rFonts w:ascii="Century Gothic" w:hAnsi="Century Gothic" w:cs="Calibri"/>
          <w:sz w:val="20"/>
        </w:rPr>
        <w:t>z</w:t>
      </w:r>
      <w:r w:rsidR="00F138C9">
        <w:rPr>
          <w:rFonts w:ascii="Century Gothic" w:hAnsi="Century Gothic" w:cs="Calibri"/>
          <w:sz w:val="20"/>
        </w:rPr>
        <w:t>Umowa</w:t>
      </w:r>
      <w:proofErr w:type="spellEnd"/>
      <w:r w:rsidR="00F138C9">
        <w:rPr>
          <w:rFonts w:ascii="Century Gothic" w:hAnsi="Century Gothic" w:cs="Calibri"/>
          <w:sz w:val="20"/>
        </w:rPr>
        <w:t xml:space="preserve"> nr</w:t>
      </w:r>
      <w:r w:rsidR="003203E8">
        <w:rPr>
          <w:rFonts w:ascii="Century Gothic" w:hAnsi="Century Gothic" w:cs="Calibri"/>
          <w:sz w:val="20"/>
        </w:rPr>
        <w:t>…………………..</w:t>
      </w:r>
      <w:r w:rsidR="00D66618">
        <w:rPr>
          <w:rFonts w:ascii="Century Gothic" w:hAnsi="Century Gothic" w:cs="Calibri"/>
          <w:sz w:val="20"/>
        </w:rPr>
        <w:t>/DAR/D/2023</w:t>
      </w:r>
    </w:p>
    <w:p w14:paraId="3320156E" w14:textId="77777777" w:rsidR="00CC6CCF" w:rsidRDefault="00CC6CCF" w:rsidP="00A037D5">
      <w:pPr>
        <w:jc w:val="both"/>
        <w:rPr>
          <w:rFonts w:ascii="Century Gothic" w:hAnsi="Century Gothic"/>
          <w:sz w:val="20"/>
        </w:rPr>
      </w:pPr>
    </w:p>
    <w:p w14:paraId="70E2FD8A" w14:textId="67C6CACF" w:rsidR="00A037D5" w:rsidRPr="001766AE" w:rsidRDefault="00751171" w:rsidP="00A037D5">
      <w:pPr>
        <w:jc w:val="both"/>
        <w:rPr>
          <w:rFonts w:ascii="Century Gothic" w:hAnsi="Century Gothic"/>
          <w:sz w:val="20"/>
        </w:rPr>
      </w:pPr>
      <w:r w:rsidRPr="001766AE">
        <w:rPr>
          <w:rFonts w:ascii="Century Gothic" w:hAnsi="Century Gothic"/>
          <w:sz w:val="20"/>
        </w:rPr>
        <w:t xml:space="preserve">zawarta w dniu </w:t>
      </w:r>
      <w:r w:rsidR="003203E8">
        <w:rPr>
          <w:rFonts w:ascii="Century Gothic" w:hAnsi="Century Gothic"/>
          <w:sz w:val="20"/>
        </w:rPr>
        <w:t>………………..</w:t>
      </w:r>
      <w:r w:rsidR="00A037D5" w:rsidRPr="001766AE">
        <w:rPr>
          <w:rFonts w:ascii="Century Gothic" w:hAnsi="Century Gothic"/>
          <w:sz w:val="20"/>
        </w:rPr>
        <w:t xml:space="preserve"> w Olsztynie pomiędzy:</w:t>
      </w:r>
    </w:p>
    <w:p w14:paraId="4F259C81" w14:textId="77777777" w:rsidR="00A037D5" w:rsidRPr="001766AE" w:rsidRDefault="00A037D5" w:rsidP="00A037D5">
      <w:pPr>
        <w:pStyle w:val="Podtytu"/>
        <w:jc w:val="both"/>
        <w:rPr>
          <w:rFonts w:ascii="Century Gothic" w:hAnsi="Century Gothic" w:cs="Calibri"/>
          <w:sz w:val="20"/>
        </w:rPr>
      </w:pPr>
    </w:p>
    <w:p w14:paraId="70F1E6FD" w14:textId="05BF567D" w:rsidR="00D66618" w:rsidRDefault="00EE4021" w:rsidP="00EE4021">
      <w:pPr>
        <w:suppressAutoHyphens w:val="0"/>
        <w:jc w:val="both"/>
        <w:rPr>
          <w:rFonts w:ascii="Century Gothic" w:hAnsi="Century Gothic" w:cs="Arial"/>
          <w:sz w:val="20"/>
          <w:lang w:eastAsia="pl-PL"/>
        </w:rPr>
      </w:pPr>
      <w:r w:rsidRPr="000F1613">
        <w:rPr>
          <w:rFonts w:ascii="Century Gothic" w:hAnsi="Century Gothic" w:cs="Arial"/>
          <w:b/>
          <w:bCs/>
          <w:sz w:val="20"/>
          <w:lang w:eastAsia="pl-PL"/>
        </w:rPr>
        <w:t>Warmińsko-Mazurskim Centrum Chorób Płuc w Olsztynie</w:t>
      </w:r>
      <w:r w:rsidRPr="000F1613">
        <w:rPr>
          <w:rFonts w:ascii="Century Gothic" w:hAnsi="Century Gothic" w:cs="Arial"/>
          <w:b/>
          <w:sz w:val="20"/>
          <w:lang w:eastAsia="pl-PL"/>
        </w:rPr>
        <w:t>,</w:t>
      </w:r>
      <w:r w:rsidRPr="00EE4021">
        <w:rPr>
          <w:rFonts w:ascii="Century Gothic" w:hAnsi="Century Gothic" w:cs="Arial"/>
          <w:sz w:val="20"/>
          <w:lang w:eastAsia="pl-PL"/>
        </w:rPr>
        <w:t xml:space="preserve"> ul. Jagiellońska 78, 10-357 Olsztyn, KRS 0</w:t>
      </w:r>
      <w:r w:rsidR="0042490B">
        <w:rPr>
          <w:rFonts w:ascii="Century Gothic" w:hAnsi="Century Gothic" w:cs="Arial"/>
          <w:sz w:val="20"/>
          <w:lang w:eastAsia="pl-PL"/>
        </w:rPr>
        <w:t xml:space="preserve">000000456, NIP </w:t>
      </w:r>
      <w:r w:rsidR="005363DC">
        <w:rPr>
          <w:rFonts w:ascii="Century Gothic" w:hAnsi="Century Gothic" w:cs="Arial"/>
          <w:sz w:val="20"/>
          <w:lang w:eastAsia="pl-PL"/>
        </w:rPr>
        <w:t>73929548</w:t>
      </w:r>
      <w:r w:rsidR="00D66618">
        <w:rPr>
          <w:rFonts w:ascii="Century Gothic" w:hAnsi="Century Gothic" w:cs="Arial"/>
          <w:sz w:val="20"/>
          <w:lang w:eastAsia="pl-PL"/>
        </w:rPr>
        <w:t xml:space="preserve">08, </w:t>
      </w:r>
      <w:r w:rsidRPr="00EE4021">
        <w:rPr>
          <w:rFonts w:ascii="Century Gothic" w:hAnsi="Century Gothic" w:cs="Arial"/>
          <w:sz w:val="20"/>
          <w:lang w:eastAsia="pl-PL"/>
        </w:rPr>
        <w:t xml:space="preserve">zwanym w dalszej części umowy „Udzielającym Zamówienia” </w:t>
      </w:r>
    </w:p>
    <w:p w14:paraId="0B3767DB" w14:textId="77777777" w:rsidR="00EE4021" w:rsidRPr="00EE4021" w:rsidRDefault="00EE4021" w:rsidP="00EE4021">
      <w:pPr>
        <w:suppressAutoHyphens w:val="0"/>
        <w:jc w:val="both"/>
        <w:rPr>
          <w:rFonts w:ascii="Century Gothic" w:hAnsi="Century Gothic" w:cs="Arial"/>
          <w:sz w:val="20"/>
          <w:lang w:eastAsia="pl-PL"/>
        </w:rPr>
      </w:pPr>
      <w:r w:rsidRPr="00EE4021">
        <w:rPr>
          <w:rFonts w:ascii="Century Gothic" w:hAnsi="Century Gothic" w:cs="Arial"/>
          <w:sz w:val="20"/>
          <w:lang w:eastAsia="pl-PL"/>
        </w:rPr>
        <w:t xml:space="preserve">reprezentowanym przez Dyrektora Panią Wiolettę </w:t>
      </w:r>
      <w:proofErr w:type="spellStart"/>
      <w:r w:rsidRPr="00EE4021">
        <w:rPr>
          <w:rFonts w:ascii="Century Gothic" w:hAnsi="Century Gothic" w:cs="Arial"/>
          <w:sz w:val="20"/>
          <w:lang w:eastAsia="pl-PL"/>
        </w:rPr>
        <w:t>Śląską-Zyśk</w:t>
      </w:r>
      <w:proofErr w:type="spellEnd"/>
    </w:p>
    <w:p w14:paraId="6797FE6B" w14:textId="77777777" w:rsidR="00526897" w:rsidRPr="001766AE" w:rsidRDefault="00526897">
      <w:pPr>
        <w:pStyle w:val="Podtytu"/>
        <w:jc w:val="both"/>
        <w:rPr>
          <w:rFonts w:ascii="Century Gothic" w:hAnsi="Century Gothic" w:cs="Calibri"/>
          <w:sz w:val="20"/>
        </w:rPr>
      </w:pPr>
      <w:r w:rsidRPr="001766AE">
        <w:rPr>
          <w:rFonts w:ascii="Century Gothic" w:hAnsi="Century Gothic" w:cs="Calibri"/>
          <w:sz w:val="20"/>
        </w:rPr>
        <w:t>a</w:t>
      </w:r>
    </w:p>
    <w:p w14:paraId="50DD13F2" w14:textId="5CA24875" w:rsidR="00781D22" w:rsidRPr="001766AE" w:rsidRDefault="003203E8" w:rsidP="0042490B">
      <w:pPr>
        <w:pStyle w:val="Podtytu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………………………………………………………………………………………</w:t>
      </w:r>
    </w:p>
    <w:p w14:paraId="09820D85" w14:textId="450A1450" w:rsidR="003203E8" w:rsidRPr="003203E8" w:rsidRDefault="003203E8" w:rsidP="003203E8">
      <w:pPr>
        <w:pStyle w:val="Podtytu"/>
        <w:rPr>
          <w:rFonts w:ascii="Century Gothic" w:hAnsi="Century Gothic" w:cs="Calibri"/>
          <w:sz w:val="20"/>
        </w:rPr>
      </w:pPr>
      <w:r w:rsidRPr="003203E8">
        <w:rPr>
          <w:rFonts w:ascii="Century Gothic" w:hAnsi="Century Gothic" w:cs="Calibri"/>
          <w:sz w:val="20"/>
        </w:rPr>
        <w:t xml:space="preserve">zwanym w dalszej części umowy </w:t>
      </w:r>
      <w:r>
        <w:rPr>
          <w:rFonts w:ascii="Century Gothic" w:hAnsi="Century Gothic" w:cs="Calibri"/>
          <w:sz w:val="20"/>
        </w:rPr>
        <w:t>„Przyjmującym Zamówienie</w:t>
      </w:r>
    </w:p>
    <w:p w14:paraId="5D4D57F2" w14:textId="4D2EE848" w:rsidR="003203E8" w:rsidRPr="003203E8" w:rsidRDefault="003203E8" w:rsidP="003203E8">
      <w:pPr>
        <w:pStyle w:val="Podtytu"/>
        <w:rPr>
          <w:rFonts w:ascii="Century Gothic" w:hAnsi="Century Gothic" w:cs="Calibri"/>
          <w:sz w:val="20"/>
        </w:rPr>
      </w:pPr>
      <w:r w:rsidRPr="003203E8">
        <w:rPr>
          <w:rFonts w:ascii="Century Gothic" w:hAnsi="Century Gothic" w:cs="Calibri"/>
          <w:sz w:val="20"/>
        </w:rPr>
        <w:t xml:space="preserve">reprezentowanym przez </w:t>
      </w:r>
      <w:r>
        <w:rPr>
          <w:rFonts w:ascii="Century Gothic" w:hAnsi="Century Gothic" w:cs="Calibri"/>
          <w:sz w:val="20"/>
        </w:rPr>
        <w:t>……………………………………………………..</w:t>
      </w:r>
    </w:p>
    <w:p w14:paraId="4C531AB5" w14:textId="77777777" w:rsidR="001766AE" w:rsidRDefault="001766AE" w:rsidP="001766AE">
      <w:pPr>
        <w:pStyle w:val="Podtytu"/>
        <w:jc w:val="both"/>
        <w:rPr>
          <w:rFonts w:ascii="Century Gothic" w:hAnsi="Century Gothic" w:cs="Calibri"/>
          <w:sz w:val="20"/>
        </w:rPr>
      </w:pPr>
    </w:p>
    <w:p w14:paraId="2B346BE5" w14:textId="77777777" w:rsidR="0042490B" w:rsidRPr="0042490B" w:rsidRDefault="0042490B" w:rsidP="0042490B">
      <w:pPr>
        <w:pStyle w:val="Tekstpodstawowy"/>
      </w:pPr>
    </w:p>
    <w:p w14:paraId="7CD13B78" w14:textId="51F7A9CA" w:rsidR="003203E8" w:rsidRPr="003203E8" w:rsidRDefault="003203E8" w:rsidP="003203E8">
      <w:pPr>
        <w:jc w:val="both"/>
        <w:rPr>
          <w:rFonts w:ascii="Century Gothic" w:hAnsi="Century Gothic" w:cs="Calibri"/>
          <w:sz w:val="18"/>
          <w:szCs w:val="18"/>
        </w:rPr>
      </w:pPr>
      <w:r w:rsidRPr="003203E8">
        <w:rPr>
          <w:rFonts w:ascii="Century Gothic" w:hAnsi="Century Gothic" w:cs="Arial"/>
          <w:bCs/>
          <w:sz w:val="18"/>
          <w:szCs w:val="18"/>
        </w:rPr>
        <w:t>Umowę zawarto na podstawie art. 26 ust. 1-4 ustawy z dnia 15 kwietnia 2011 o dział</w:t>
      </w:r>
      <w:r>
        <w:rPr>
          <w:rFonts w:ascii="Century Gothic" w:hAnsi="Century Gothic" w:cs="Arial"/>
          <w:bCs/>
          <w:sz w:val="18"/>
          <w:szCs w:val="18"/>
        </w:rPr>
        <w:t>alności leczniczej (Dz.U. z 2023</w:t>
      </w:r>
      <w:r w:rsidRPr="003203E8">
        <w:rPr>
          <w:rFonts w:ascii="Century Gothic" w:hAnsi="Century Gothic" w:cs="Arial"/>
          <w:bCs/>
          <w:sz w:val="18"/>
          <w:szCs w:val="18"/>
        </w:rPr>
        <w:t xml:space="preserve"> r. poz.</w:t>
      </w:r>
      <w:r>
        <w:rPr>
          <w:rFonts w:ascii="Century Gothic" w:hAnsi="Century Gothic" w:cs="Arial"/>
          <w:bCs/>
          <w:sz w:val="18"/>
          <w:szCs w:val="18"/>
        </w:rPr>
        <w:t>991 ze zm.</w:t>
      </w:r>
      <w:r w:rsidRPr="003203E8">
        <w:rPr>
          <w:rFonts w:ascii="Century Gothic" w:hAnsi="Century Gothic" w:cs="Arial"/>
          <w:bCs/>
          <w:sz w:val="18"/>
          <w:szCs w:val="18"/>
        </w:rPr>
        <w:t>) w związku z art. 140, art. 141, art. 146 ust. 1, art. 147, art. 148 ust.1, art. 149, art. 150, art. 151 ust. 1,2 i 4-6, art. 152, art. 153 i art. 154 ust. 1 i 2 ustawy z dnia 27 sierpnia 2004 r. o świadczeniach opieki zdrowotnej finansowanych ze środków publicznych (Dz. U. Z 2022 r. poz. 2561</w:t>
      </w:r>
      <w:r>
        <w:rPr>
          <w:rFonts w:ascii="Century Gothic" w:hAnsi="Century Gothic" w:cs="Arial"/>
          <w:bCs/>
          <w:sz w:val="18"/>
          <w:szCs w:val="18"/>
        </w:rPr>
        <w:t>t.j.</w:t>
      </w:r>
      <w:r w:rsidRPr="003203E8">
        <w:rPr>
          <w:rFonts w:ascii="Century Gothic" w:hAnsi="Century Gothic" w:cs="Arial"/>
          <w:bCs/>
          <w:sz w:val="18"/>
          <w:szCs w:val="18"/>
        </w:rPr>
        <w:t>).</w:t>
      </w:r>
    </w:p>
    <w:p w14:paraId="6CEDE6C7" w14:textId="77777777" w:rsidR="001766AE" w:rsidRDefault="001766AE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7DBB5660" w14:textId="77777777" w:rsidR="00994B7F" w:rsidRPr="00751171" w:rsidRDefault="00994B7F" w:rsidP="00E67504">
      <w:pPr>
        <w:pStyle w:val="Podtytu"/>
        <w:jc w:val="center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§ 1</w:t>
      </w:r>
    </w:p>
    <w:p w14:paraId="16EDAB45" w14:textId="39374BE0" w:rsidR="00994B7F" w:rsidRPr="00936162" w:rsidRDefault="00994B7F" w:rsidP="00217BD6">
      <w:pPr>
        <w:pStyle w:val="Podtytu"/>
        <w:numPr>
          <w:ilvl w:val="0"/>
          <w:numId w:val="17"/>
        </w:numPr>
        <w:ind w:left="426"/>
        <w:jc w:val="both"/>
        <w:rPr>
          <w:rFonts w:ascii="Century Gothic" w:hAnsi="Century Gothic"/>
          <w:sz w:val="20"/>
        </w:rPr>
      </w:pPr>
      <w:r w:rsidRPr="00936162">
        <w:rPr>
          <w:rFonts w:ascii="Century Gothic" w:hAnsi="Century Gothic"/>
          <w:sz w:val="20"/>
        </w:rPr>
        <w:t>Udzielający Zamówienia zleca, a Przyjmujący Zamówienie zobowiązuje się do udzielania świadczeń zdrowotnych w zakresie</w:t>
      </w:r>
      <w:r w:rsidR="00936162">
        <w:rPr>
          <w:rFonts w:ascii="Century Gothic" w:hAnsi="Century Gothic"/>
          <w:sz w:val="20"/>
        </w:rPr>
        <w:t xml:space="preserve"> badań histopatologicznych realizowanych </w:t>
      </w:r>
      <w:r w:rsidR="00A61E2C" w:rsidRPr="00936162">
        <w:rPr>
          <w:rFonts w:ascii="Century Gothic" w:hAnsi="Century Gothic"/>
          <w:bCs/>
          <w:sz w:val="20"/>
        </w:rPr>
        <w:t xml:space="preserve">na rzecz pacjentów </w:t>
      </w:r>
      <w:r w:rsidR="003203E8" w:rsidRPr="00936162">
        <w:rPr>
          <w:rFonts w:ascii="Century Gothic" w:hAnsi="Century Gothic"/>
          <w:bCs/>
          <w:sz w:val="20"/>
        </w:rPr>
        <w:t>Warmińsko-Mazurskiego</w:t>
      </w:r>
      <w:r w:rsidR="00EE4021" w:rsidRPr="00936162">
        <w:rPr>
          <w:rFonts w:ascii="Century Gothic" w:hAnsi="Century Gothic"/>
          <w:bCs/>
          <w:sz w:val="20"/>
        </w:rPr>
        <w:t xml:space="preserve"> Centrum Chorób Płuc w Olsztynie</w:t>
      </w:r>
      <w:r w:rsidRPr="00936162">
        <w:rPr>
          <w:rFonts w:ascii="Century Gothic" w:hAnsi="Century Gothic"/>
          <w:sz w:val="20"/>
        </w:rPr>
        <w:t xml:space="preserve">. </w:t>
      </w:r>
    </w:p>
    <w:p w14:paraId="402F5012" w14:textId="11C53B5B" w:rsidR="003203E8" w:rsidRPr="003203E8" w:rsidRDefault="003203E8" w:rsidP="003203E8">
      <w:pPr>
        <w:pStyle w:val="Podtytu"/>
        <w:numPr>
          <w:ilvl w:val="0"/>
          <w:numId w:val="17"/>
        </w:numPr>
        <w:ind w:left="426"/>
        <w:jc w:val="both"/>
        <w:rPr>
          <w:rFonts w:ascii="Century Gothic" w:hAnsi="Century Gothic" w:cs="Calibri"/>
          <w:sz w:val="20"/>
        </w:rPr>
      </w:pPr>
      <w:r w:rsidRPr="003203E8">
        <w:rPr>
          <w:rFonts w:ascii="Century Gothic" w:hAnsi="Century Gothic" w:cs="Calibri"/>
          <w:bCs/>
          <w:sz w:val="20"/>
        </w:rPr>
        <w:t>Podstawą wykonania usługi będzie zlecenie zawierające min.: imię, nazwisko, PESEL osoby skierowanej, nazwę, adres, NIP, REGON, nr umowy z NFZ jednostki kierującej, imię, nazwisko i numer prawa wykonywania zawodu lekarza kierującego oraz datę wystawienia skierowania.</w:t>
      </w:r>
    </w:p>
    <w:p w14:paraId="344E1BFA" w14:textId="77777777" w:rsidR="003203E8" w:rsidRDefault="003203E8" w:rsidP="003203E8">
      <w:pPr>
        <w:pStyle w:val="Podtytu"/>
        <w:tabs>
          <w:tab w:val="left" w:pos="360"/>
        </w:tabs>
        <w:ind w:left="426"/>
        <w:jc w:val="center"/>
        <w:rPr>
          <w:rFonts w:ascii="Century Gothic" w:hAnsi="Century Gothic" w:cs="Calibri"/>
          <w:sz w:val="20"/>
        </w:rPr>
      </w:pPr>
    </w:p>
    <w:p w14:paraId="34FEC501" w14:textId="77777777" w:rsidR="00994B7F" w:rsidRPr="00751171" w:rsidRDefault="00994B7F" w:rsidP="00E67504">
      <w:pPr>
        <w:pStyle w:val="Podtytu"/>
        <w:tabs>
          <w:tab w:val="left" w:pos="360"/>
        </w:tabs>
        <w:jc w:val="center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§ 2</w:t>
      </w:r>
    </w:p>
    <w:p w14:paraId="0FF72B1B" w14:textId="77777777" w:rsidR="00936162" w:rsidRDefault="007B5F2E" w:rsidP="00936162">
      <w:pPr>
        <w:numPr>
          <w:ilvl w:val="0"/>
          <w:numId w:val="26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7B5F2E">
        <w:rPr>
          <w:rFonts w:ascii="Century Gothic" w:hAnsi="Century Gothic" w:cs="Calibri"/>
          <w:bCs/>
          <w:sz w:val="20"/>
          <w:lang w:eastAsia="pl-PL"/>
        </w:rPr>
        <w:t>Przyjmujący Zamówienie zapewnia, że przedmiot zamówienia stanowiący przedmiot umowy będzie wykonywany przez osoby o odpowiednich uprawnieniach i kwalifikacjach zawodowych, spełniające wymagania zdrowotne określone w odrębnych przepisach, oraz będzie wykonywany przy użyciu aparatury medycznej, urządzeń i sprzętu spełniającego wymagania określone w odrębnych przepisach.</w:t>
      </w:r>
    </w:p>
    <w:p w14:paraId="48A6FF2C" w14:textId="77777777" w:rsidR="00936162" w:rsidRPr="00936162" w:rsidRDefault="00936162" w:rsidP="00936162">
      <w:pPr>
        <w:numPr>
          <w:ilvl w:val="0"/>
          <w:numId w:val="26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936162">
        <w:rPr>
          <w:rFonts w:ascii="Century Gothic" w:hAnsi="Century Gothic"/>
          <w:sz w:val="20"/>
        </w:rPr>
        <w:t>Badania, o których mowa w § 1 ust. 1 będą wykonywane przez pracowników i w pomieszczeniach Przyjmującego Zamówienie niezwłocznie po dostarczeniu materiału niezbędnego do ich wykonania.</w:t>
      </w:r>
    </w:p>
    <w:p w14:paraId="586E21C2" w14:textId="35DD0A67" w:rsidR="00936162" w:rsidRPr="00936162" w:rsidRDefault="00936162" w:rsidP="00936162">
      <w:pPr>
        <w:numPr>
          <w:ilvl w:val="0"/>
          <w:numId w:val="26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936162">
        <w:rPr>
          <w:rFonts w:ascii="Century Gothic" w:hAnsi="Century Gothic"/>
          <w:sz w:val="20"/>
        </w:rPr>
        <w:t>Wynik badania w formie papierowej Przyjmujący Zamówienie dostarczy Udzielającemu Zamówienia w terminie do 7 dni kalendarzowych od daty dostarczenia materiału do badania, w przypadku badań śródoperacyjnych w ciągu 1 godziny od czasu pobrania materiału</w:t>
      </w:r>
      <w:r>
        <w:rPr>
          <w:rFonts w:ascii="Century Gothic" w:hAnsi="Century Gothic"/>
          <w:sz w:val="20"/>
        </w:rPr>
        <w:t>.</w:t>
      </w:r>
      <w:r w:rsidR="00C31FA5">
        <w:rPr>
          <w:rFonts w:ascii="Century Gothic" w:hAnsi="Century Gothic"/>
          <w:sz w:val="20"/>
        </w:rPr>
        <w:t xml:space="preserve"> Wynik elektroniczny zostanie niezwłocznie udostępniony w aplikacji Udzielającego Zamówienie.</w:t>
      </w:r>
    </w:p>
    <w:p w14:paraId="4ED2B78F" w14:textId="183353E0" w:rsidR="00936162" w:rsidRPr="00936162" w:rsidRDefault="00936162" w:rsidP="00936162">
      <w:pPr>
        <w:numPr>
          <w:ilvl w:val="0"/>
          <w:numId w:val="26"/>
        </w:numPr>
        <w:tabs>
          <w:tab w:val="clear" w:pos="720"/>
          <w:tab w:val="num" w:pos="567"/>
        </w:tabs>
        <w:suppressAutoHyphens w:val="0"/>
        <w:ind w:left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936162">
        <w:rPr>
          <w:rFonts w:ascii="Century Gothic" w:hAnsi="Century Gothic"/>
          <w:sz w:val="20"/>
        </w:rPr>
        <w:t xml:space="preserve">W przypadku raka gruczołowego, niezwłocznie po otrzymaniu wyniku, Przyjmujący Zamówienie zobowiązany jest zgodnie z zleceniem lekarza kierującego </w:t>
      </w:r>
      <w:r w:rsidR="00C31FA5">
        <w:rPr>
          <w:rFonts w:ascii="Century Gothic" w:hAnsi="Century Gothic"/>
          <w:sz w:val="20"/>
        </w:rPr>
        <w:t xml:space="preserve">do </w:t>
      </w:r>
      <w:r w:rsidRPr="00936162">
        <w:rPr>
          <w:rFonts w:ascii="Century Gothic" w:hAnsi="Century Gothic"/>
          <w:sz w:val="20"/>
        </w:rPr>
        <w:t>wysłania materiału na badanie genetyczne do placówki wskazanej przez Udzielającego Zamówienia. Koszty wykonania badania genetycznego pokrywa Udzielający Zamówienia.</w:t>
      </w:r>
    </w:p>
    <w:p w14:paraId="142DA4CE" w14:textId="77777777" w:rsidR="004A5E11" w:rsidRDefault="004A5E11" w:rsidP="003203E8">
      <w:pPr>
        <w:pStyle w:val="Podtytu"/>
        <w:tabs>
          <w:tab w:val="left" w:pos="360"/>
        </w:tabs>
        <w:ind w:left="426"/>
        <w:jc w:val="center"/>
        <w:rPr>
          <w:rFonts w:ascii="Century Gothic" w:hAnsi="Century Gothic" w:cs="Calibri"/>
          <w:sz w:val="20"/>
        </w:rPr>
      </w:pPr>
    </w:p>
    <w:p w14:paraId="36182D81" w14:textId="77777777" w:rsidR="004A5E11" w:rsidRPr="004A5E11" w:rsidRDefault="004A5E11" w:rsidP="00E67504">
      <w:pPr>
        <w:pStyle w:val="Podtytu"/>
        <w:tabs>
          <w:tab w:val="left" w:pos="360"/>
        </w:tabs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§ 3</w:t>
      </w:r>
    </w:p>
    <w:p w14:paraId="232B6732" w14:textId="164B6D21" w:rsidR="00820BB2" w:rsidRPr="00820BB2" w:rsidRDefault="00820BB2" w:rsidP="00820BB2">
      <w:pPr>
        <w:numPr>
          <w:ilvl w:val="0"/>
          <w:numId w:val="24"/>
        </w:numPr>
        <w:suppressAutoHyphens w:val="0"/>
        <w:ind w:left="426"/>
        <w:jc w:val="both"/>
        <w:rPr>
          <w:rFonts w:ascii="Century Gothic" w:eastAsia="Calibri" w:hAnsi="Century Gothic" w:cs="Calibri"/>
          <w:bCs/>
          <w:sz w:val="20"/>
          <w:szCs w:val="22"/>
          <w:lang w:eastAsia="pl-PL"/>
        </w:rPr>
      </w:pPr>
      <w:r w:rsidRPr="00820BB2">
        <w:rPr>
          <w:rFonts w:ascii="Century Gothic" w:eastAsia="Calibri" w:hAnsi="Century Gothic" w:cs="Calibri"/>
          <w:bCs/>
          <w:sz w:val="20"/>
          <w:szCs w:val="22"/>
          <w:lang w:eastAsia="pl-PL"/>
        </w:rPr>
        <w:t xml:space="preserve">Przyjmujący </w:t>
      </w:r>
      <w:r>
        <w:rPr>
          <w:rFonts w:ascii="Century Gothic" w:eastAsia="Calibri" w:hAnsi="Century Gothic" w:cs="Calibri"/>
          <w:bCs/>
          <w:sz w:val="20"/>
          <w:szCs w:val="22"/>
          <w:lang w:eastAsia="pl-PL"/>
        </w:rPr>
        <w:t>Z</w:t>
      </w:r>
      <w:r w:rsidRPr="00820BB2">
        <w:rPr>
          <w:rFonts w:ascii="Century Gothic" w:eastAsia="Calibri" w:hAnsi="Century Gothic" w:cs="Calibri"/>
          <w:bCs/>
          <w:sz w:val="20"/>
          <w:szCs w:val="22"/>
          <w:lang w:eastAsia="pl-PL"/>
        </w:rPr>
        <w:t>amówienie zobowiązuje się do poddania kontroli Narodowego Funduszu Zdrowia na zasadach określonych w ustawie z dnia 27 sierpnia 2004 r. o świadczeniach opieki zdrowotnej finansowej ze środków publicznych i spełnieniu wymogów zawartych w szczegółowych materiałach informacyjnych NFZ.</w:t>
      </w:r>
    </w:p>
    <w:p w14:paraId="66A6564A" w14:textId="1B610E92" w:rsidR="00820BB2" w:rsidRPr="00820BB2" w:rsidRDefault="00820BB2" w:rsidP="00820BB2">
      <w:pPr>
        <w:numPr>
          <w:ilvl w:val="0"/>
          <w:numId w:val="24"/>
        </w:numPr>
        <w:suppressAutoHyphens w:val="0"/>
        <w:ind w:left="426"/>
        <w:jc w:val="both"/>
        <w:rPr>
          <w:rFonts w:ascii="Century Gothic" w:hAnsi="Century Gothic" w:cs="Calibri"/>
          <w:sz w:val="20"/>
        </w:rPr>
      </w:pPr>
      <w:r w:rsidRPr="00820BB2">
        <w:rPr>
          <w:rFonts w:ascii="Century Gothic" w:eastAsia="Calibri" w:hAnsi="Century Gothic" w:cs="Calibri"/>
          <w:bCs/>
          <w:sz w:val="20"/>
          <w:szCs w:val="22"/>
          <w:lang w:eastAsia="pl-PL"/>
        </w:rPr>
        <w:t xml:space="preserve">Świadczeniodawca zobowiązuje się do aktualizacji i prowadzenia portalu SZOI NFZ </w:t>
      </w:r>
      <w:r w:rsidR="00C83839">
        <w:rPr>
          <w:rFonts w:ascii="Century Gothic" w:eastAsia="Calibri" w:hAnsi="Century Gothic" w:cs="Calibri"/>
          <w:bCs/>
          <w:sz w:val="20"/>
          <w:szCs w:val="22"/>
          <w:lang w:eastAsia="pl-PL"/>
        </w:rPr>
        <w:t>Udzielającego Zamówienie</w:t>
      </w:r>
      <w:r w:rsidRPr="00820BB2">
        <w:rPr>
          <w:rFonts w:ascii="Century Gothic" w:eastAsia="Calibri" w:hAnsi="Century Gothic" w:cs="Calibri"/>
          <w:bCs/>
          <w:sz w:val="20"/>
          <w:szCs w:val="22"/>
          <w:lang w:eastAsia="pl-PL"/>
        </w:rPr>
        <w:t>.</w:t>
      </w:r>
    </w:p>
    <w:p w14:paraId="191DD7C9" w14:textId="164943C8" w:rsidR="00B268B7" w:rsidRPr="005E0430" w:rsidRDefault="00B268B7" w:rsidP="00820BB2">
      <w:pPr>
        <w:numPr>
          <w:ilvl w:val="0"/>
          <w:numId w:val="24"/>
        </w:numPr>
        <w:suppressAutoHyphens w:val="0"/>
        <w:ind w:left="426"/>
        <w:jc w:val="both"/>
        <w:rPr>
          <w:rFonts w:ascii="Century Gothic" w:hAnsi="Century Gothic" w:cs="Calibri"/>
          <w:sz w:val="20"/>
        </w:rPr>
      </w:pPr>
      <w:r w:rsidRPr="005E0430">
        <w:rPr>
          <w:rFonts w:ascii="Century Gothic" w:hAnsi="Century Gothic" w:cs="Calibri"/>
          <w:sz w:val="20"/>
        </w:rPr>
        <w:t>Przyjmujący Zamówienie jest zobowiązany do posiadania aktualnej polisy OC w zakresie wykonywania czynności objętych umową na minimalną sumę gwarancyjną nie niższą niż określona przepisami prawa.</w:t>
      </w:r>
    </w:p>
    <w:p w14:paraId="00EE5130" w14:textId="77777777" w:rsidR="00D73BA0" w:rsidRDefault="00D73BA0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22CBB615" w14:textId="77777777" w:rsidR="00397A0E" w:rsidRDefault="00397A0E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7C14F7EE" w14:textId="77777777" w:rsidR="00397A0E" w:rsidRDefault="00397A0E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4B784E0F" w14:textId="77777777" w:rsidR="00397A0E" w:rsidRDefault="00397A0E" w:rsidP="00994B7F">
      <w:pPr>
        <w:pStyle w:val="Podtytu"/>
        <w:jc w:val="center"/>
        <w:rPr>
          <w:rFonts w:ascii="Century Gothic" w:hAnsi="Century Gothic" w:cs="Calibri"/>
          <w:sz w:val="20"/>
        </w:rPr>
      </w:pPr>
    </w:p>
    <w:p w14:paraId="51AD5429" w14:textId="464B9FF6" w:rsidR="00994B7F" w:rsidRPr="00751171" w:rsidRDefault="00397A0E" w:rsidP="00E67504">
      <w:pPr>
        <w:pStyle w:val="Podtytu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lastRenderedPageBreak/>
        <w:t>§ 4</w:t>
      </w:r>
    </w:p>
    <w:p w14:paraId="083FD119" w14:textId="33F785E2" w:rsidR="00397A0E" w:rsidRPr="00397A0E" w:rsidRDefault="00397A0E" w:rsidP="00397A0E">
      <w:pPr>
        <w:numPr>
          <w:ilvl w:val="0"/>
          <w:numId w:val="28"/>
        </w:numPr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t xml:space="preserve">Za wykonanie świadczeń, o których mowa w § 1 ust. 1, Udzielający Zamówienia zapłaci Przyjmującemu Zamówienie należne wynagrodzenie wynikające z cennika stanowiącego załącznik nr 1 do umowy. </w:t>
      </w:r>
    </w:p>
    <w:p w14:paraId="134573F1" w14:textId="77777777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eastAsia="SimSun" w:hAnsi="Century Gothic"/>
          <w:color w:val="000000"/>
          <w:kern w:val="1"/>
          <w:sz w:val="20"/>
          <w:lang w:eastAsia="pl-PL"/>
        </w:rPr>
        <w:t>Wynagrodzenie będzie wypłacane w okresach miesięcznych,</w:t>
      </w:r>
      <w:r w:rsidRPr="00397A0E">
        <w:rPr>
          <w:rFonts w:ascii="Century Gothic" w:hAnsi="Century Gothic" w:cs="Calibri"/>
          <w:bCs/>
          <w:sz w:val="20"/>
          <w:lang w:eastAsia="pl-PL"/>
        </w:rPr>
        <w:t xml:space="preserve"> na podstawie wystawionej faktury VAT w formie pisemnej lub elektronicznej na adres: </w:t>
      </w:r>
      <w:r w:rsidRPr="00397A0E">
        <w:rPr>
          <w:rFonts w:ascii="Century Gothic" w:hAnsi="Century Gothic" w:cs="Calibri"/>
          <w:b/>
          <w:bCs/>
          <w:sz w:val="20"/>
          <w:lang w:eastAsia="pl-PL"/>
        </w:rPr>
        <w:t>sekretariat@pulmonologia.olsztyn.pl</w:t>
      </w:r>
      <w:r w:rsidRPr="00397A0E">
        <w:rPr>
          <w:rFonts w:ascii="Century Gothic" w:hAnsi="Century Gothic" w:cs="Calibri"/>
          <w:bCs/>
          <w:sz w:val="20"/>
          <w:lang w:eastAsia="pl-PL"/>
        </w:rPr>
        <w:t xml:space="preserve"> z dołączoną specyfikacją zleceń zawierającą: imię, nazwisko lekarza zlecającego, datę zlecenia, nazwę wykonanej usługi, nazwę komórki zlecającej, numer księgi głównej pacjenta (NKG), imię i nazwisko pacjenta, któremu została udzielona konsultacja. W przypadku przesyłania w formie elektronicznej, specyfikację zleceń należy zaszyfrować hasłem.</w:t>
      </w:r>
    </w:p>
    <w:p w14:paraId="6A7D9F71" w14:textId="3E07C105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t xml:space="preserve">Zapłata należności dokonana będzie w terminie 30 dni od daty </w:t>
      </w:r>
      <w:r>
        <w:rPr>
          <w:rFonts w:ascii="Century Gothic" w:hAnsi="Century Gothic" w:cs="Calibri"/>
          <w:bCs/>
          <w:sz w:val="20"/>
          <w:lang w:eastAsia="pl-PL"/>
        </w:rPr>
        <w:t>dostarczenia prawidłowo wystawionej</w:t>
      </w:r>
      <w:r w:rsidRPr="00397A0E">
        <w:rPr>
          <w:rFonts w:ascii="Century Gothic" w:hAnsi="Century Gothic" w:cs="Calibri"/>
          <w:bCs/>
          <w:sz w:val="20"/>
          <w:lang w:eastAsia="pl-PL"/>
        </w:rPr>
        <w:t xml:space="preserve"> faktury przez Przyjmującego Zamówienie, przelewem na rachunek bankowy wskazany na fakturze VAT.</w:t>
      </w:r>
    </w:p>
    <w:p w14:paraId="705AA969" w14:textId="6BC00960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t xml:space="preserve">Za datę zapłaty przyjmuje się </w:t>
      </w:r>
      <w:r w:rsidR="00D27396">
        <w:rPr>
          <w:rFonts w:ascii="Century Gothic" w:hAnsi="Century Gothic" w:cs="Calibri"/>
          <w:bCs/>
          <w:sz w:val="20"/>
          <w:lang w:eastAsia="pl-PL"/>
        </w:rPr>
        <w:t xml:space="preserve">obciążenie rachunku bankowego </w:t>
      </w:r>
      <w:r w:rsidR="00C83839">
        <w:rPr>
          <w:rFonts w:ascii="Century Gothic" w:hAnsi="Century Gothic" w:cs="Calibri"/>
          <w:bCs/>
          <w:sz w:val="20"/>
          <w:lang w:eastAsia="pl-PL"/>
        </w:rPr>
        <w:t xml:space="preserve">Udzielającego </w:t>
      </w:r>
      <w:r w:rsidR="00D27396">
        <w:rPr>
          <w:rFonts w:ascii="Century Gothic" w:hAnsi="Century Gothic" w:cs="Calibri"/>
          <w:bCs/>
          <w:sz w:val="20"/>
          <w:lang w:eastAsia="pl-PL"/>
        </w:rPr>
        <w:t>Zam</w:t>
      </w:r>
      <w:r w:rsidR="00C83839">
        <w:rPr>
          <w:rFonts w:ascii="Century Gothic" w:hAnsi="Century Gothic" w:cs="Calibri"/>
          <w:bCs/>
          <w:sz w:val="20"/>
          <w:lang w:eastAsia="pl-PL"/>
        </w:rPr>
        <w:t>ówienie</w:t>
      </w:r>
      <w:r w:rsidR="00D27396">
        <w:rPr>
          <w:rFonts w:ascii="Century Gothic" w:hAnsi="Century Gothic" w:cs="Calibri"/>
          <w:bCs/>
          <w:sz w:val="20"/>
          <w:lang w:eastAsia="pl-PL"/>
        </w:rPr>
        <w:t xml:space="preserve">. </w:t>
      </w:r>
    </w:p>
    <w:p w14:paraId="6122088B" w14:textId="204D4F59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t xml:space="preserve">Maksymalna wartość umowy nie przekroczy </w:t>
      </w:r>
      <w:r>
        <w:rPr>
          <w:rFonts w:ascii="Century Gothic" w:hAnsi="Century Gothic" w:cs="Calibri"/>
          <w:bCs/>
          <w:sz w:val="20"/>
          <w:lang w:eastAsia="pl-PL"/>
        </w:rPr>
        <w:t>…………………….</w:t>
      </w:r>
      <w:r w:rsidRPr="00397A0E">
        <w:rPr>
          <w:rFonts w:ascii="Century Gothic" w:hAnsi="Century Gothic" w:cs="Calibri"/>
          <w:bCs/>
          <w:sz w:val="20"/>
          <w:lang w:eastAsia="pl-PL"/>
        </w:rPr>
        <w:t xml:space="preserve"> zł brutto.</w:t>
      </w:r>
    </w:p>
    <w:p w14:paraId="71AEAFCF" w14:textId="77777777" w:rsidR="00397A0E" w:rsidRPr="00397A0E" w:rsidRDefault="00397A0E" w:rsidP="00397A0E">
      <w:pPr>
        <w:numPr>
          <w:ilvl w:val="0"/>
          <w:numId w:val="13"/>
        </w:numPr>
        <w:tabs>
          <w:tab w:val="num" w:pos="567"/>
        </w:tabs>
        <w:suppressAutoHyphens w:val="0"/>
        <w:ind w:left="426" w:hanging="426"/>
        <w:jc w:val="both"/>
        <w:rPr>
          <w:rFonts w:ascii="Century Gothic" w:hAnsi="Century Gothic" w:cs="Calibri"/>
          <w:bCs/>
          <w:sz w:val="20"/>
          <w:lang w:eastAsia="pl-PL"/>
        </w:rPr>
      </w:pPr>
      <w:r w:rsidRPr="00397A0E">
        <w:rPr>
          <w:rFonts w:ascii="Century Gothic" w:hAnsi="Century Gothic" w:cs="Calibri"/>
          <w:bCs/>
          <w:sz w:val="20"/>
          <w:lang w:eastAsia="pl-PL"/>
        </w:rPr>
        <w:t>Udzielający Zamówienia zastrzega sobie prawo realizowania umowy do wysokości środków finansowych zaplanowanych na dany rok budżetowy.</w:t>
      </w:r>
    </w:p>
    <w:p w14:paraId="0C823E2A" w14:textId="77777777" w:rsidR="00E65C36" w:rsidRDefault="00E65C36" w:rsidP="00397A0E">
      <w:pPr>
        <w:pStyle w:val="Podtytu"/>
        <w:ind w:left="426" w:hanging="426"/>
        <w:jc w:val="center"/>
        <w:rPr>
          <w:rFonts w:ascii="Century Gothic" w:hAnsi="Century Gothic" w:cs="Calibri"/>
          <w:sz w:val="20"/>
        </w:rPr>
      </w:pPr>
    </w:p>
    <w:p w14:paraId="7B977931" w14:textId="567E18B4" w:rsidR="00994B7F" w:rsidRDefault="00E67504" w:rsidP="00E67504">
      <w:pPr>
        <w:pStyle w:val="Podtytu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§ 5</w:t>
      </w:r>
    </w:p>
    <w:p w14:paraId="7D115162" w14:textId="77777777" w:rsidR="00FC7966" w:rsidRPr="00A73BBD" w:rsidRDefault="00FC7966" w:rsidP="00397A0E">
      <w:pPr>
        <w:suppressAutoHyphens w:val="0"/>
        <w:ind w:left="284" w:hanging="284"/>
        <w:jc w:val="both"/>
        <w:rPr>
          <w:rFonts w:ascii="Century Gothic" w:hAnsi="Century Gothic" w:cs="Calibri"/>
          <w:bCs/>
          <w:sz w:val="20"/>
          <w:lang w:eastAsia="pl-PL"/>
        </w:rPr>
      </w:pPr>
    </w:p>
    <w:p w14:paraId="06A5C2D6" w14:textId="77777777" w:rsid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Przyjmujący Zamówienie ponosi odpowiedzialność za nienależyte i nieterminowe wykonywanie obowiązków związanych z udzielaniem świadczeń zdrowotnych.</w:t>
      </w:r>
    </w:p>
    <w:p w14:paraId="04F87979" w14:textId="20304118" w:rsidR="00397A0E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Przyjmujący Zamówienie nie ponosi odpowiedzialności za całkowite lub częściowe niewykonanie zamówienia, jeżeli nie było ono przez Przyjmującego Zamówienie zawinione, a także gdy przeszkodą</w:t>
      </w:r>
      <w:r w:rsidR="00397A0E" w:rsidRPr="00397A0E">
        <w:rPr>
          <w:rFonts w:cs="Calibri"/>
          <w:bCs/>
          <w:sz w:val="20"/>
          <w:lang w:eastAsia="pl-PL"/>
        </w:rPr>
        <w:t xml:space="preserve"> będzie działanie siły wyższej.</w:t>
      </w:r>
    </w:p>
    <w:p w14:paraId="10E55E22" w14:textId="4B58D7D8" w:rsidR="00397A0E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Odpowiedzialność za szkodę wyrządzoną przy udzielaniu świadczeń w zakresie udzielonego zamówienia ponoszą solidarnie Udzielający Zamówienie i Przyjmujący Zamówienie.</w:t>
      </w:r>
    </w:p>
    <w:p w14:paraId="1DBD5CBF" w14:textId="4A58F280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W przypadku, gdy Udzielający Zamówienia zaspokoi roszczenie osoby trzeciej, powstałe wskutek wyrządzenia szkody przez Przyjmującego Zamówienie, przysługuje mu wobec Przyjmującego Zamówienie prawo regresu do wysokości spełnionego świadczenia, co obejmuje także należności uboczne i wszelkie koszty związane z dochodzeniem roszczenia przez osobę trzecią.</w:t>
      </w:r>
    </w:p>
    <w:p w14:paraId="049BC097" w14:textId="494AB71B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Za odstąpienie od realizacji umowy przez Przyjmującego Zamówienie oraz w przypadku wypowiedzenia umowy przez Udzielającego Zamówienie z przyczyn leżących po stronie Przyjmującego Zamówienie, Przyjmujący Zamówienie zapłaci Udzielającemu Zamówienia karę umowną w wysokości 2% maksymalnej wartości umowy określonej w §</w:t>
      </w:r>
      <w:r w:rsidR="00E67504">
        <w:rPr>
          <w:rFonts w:cs="Calibri"/>
          <w:bCs/>
          <w:sz w:val="20"/>
          <w:lang w:eastAsia="pl-PL"/>
        </w:rPr>
        <w:t>4</w:t>
      </w:r>
      <w:r w:rsidRPr="00397A0E">
        <w:rPr>
          <w:rFonts w:cs="Calibri"/>
          <w:bCs/>
          <w:sz w:val="20"/>
          <w:lang w:eastAsia="pl-PL"/>
        </w:rPr>
        <w:t xml:space="preserve"> ust. 5.</w:t>
      </w:r>
    </w:p>
    <w:p w14:paraId="663812FB" w14:textId="78386B45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Udzielający Zamówienia naliczy Przyjmującemu Zamówienie karę umowną w wysokości 30 zł</w:t>
      </w:r>
      <w:r w:rsidR="00D27396">
        <w:rPr>
          <w:rFonts w:cs="Calibri"/>
          <w:bCs/>
          <w:sz w:val="20"/>
          <w:lang w:eastAsia="pl-PL"/>
        </w:rPr>
        <w:t xml:space="preserve"> netto</w:t>
      </w:r>
      <w:r w:rsidRPr="00397A0E">
        <w:rPr>
          <w:rFonts w:cs="Calibri"/>
          <w:bCs/>
          <w:sz w:val="20"/>
          <w:lang w:eastAsia="pl-PL"/>
        </w:rPr>
        <w:t xml:space="preserve"> w przypadku zwłoki w realizacji świadczeń objętych niniejszą umową, za każdy rozpoczęty dzień zwłoki.</w:t>
      </w:r>
    </w:p>
    <w:p w14:paraId="103D14E2" w14:textId="21D1BDA3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Łączna wysokość kar umownych nie przekroczy 20% maksymalnej wartośc</w:t>
      </w:r>
      <w:r w:rsidR="00E67504">
        <w:rPr>
          <w:rFonts w:cs="Calibri"/>
          <w:bCs/>
          <w:sz w:val="20"/>
          <w:lang w:eastAsia="pl-PL"/>
        </w:rPr>
        <w:t>i umowy określonej w §4</w:t>
      </w:r>
      <w:r w:rsidRPr="00397A0E">
        <w:rPr>
          <w:rFonts w:cs="Calibri"/>
          <w:bCs/>
          <w:sz w:val="20"/>
          <w:lang w:eastAsia="pl-PL"/>
        </w:rPr>
        <w:t xml:space="preserve"> ust. 5.</w:t>
      </w:r>
    </w:p>
    <w:p w14:paraId="1256D295" w14:textId="0DF2F1A6" w:rsidR="00B268B7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Udzielający Zamówienia ma prawo, a Przyjmujący Zamówienie wyraża zgodę, aby potrącać kary z bieżących należności Przyjmującego Zamówienie, po uprzednim poinformowaniu Przyjmującego Zamówienie. W przypadku braku możliwości potrącenia zapłata kar może również nastąpić na pisemne wezwanie Udzielającego zamówienia, w terminie 14 dni od doręczenia noty księgowej.</w:t>
      </w:r>
    </w:p>
    <w:p w14:paraId="27D9659D" w14:textId="40C1FFBC" w:rsidR="00FC7966" w:rsidRPr="00397A0E" w:rsidRDefault="00B268B7" w:rsidP="00397A0E">
      <w:pPr>
        <w:pStyle w:val="Akapitzlist"/>
        <w:numPr>
          <w:ilvl w:val="0"/>
          <w:numId w:val="30"/>
        </w:numPr>
        <w:ind w:left="426" w:hanging="426"/>
        <w:jc w:val="both"/>
        <w:rPr>
          <w:rFonts w:cs="Calibri"/>
          <w:bCs/>
          <w:sz w:val="20"/>
          <w:lang w:eastAsia="pl-PL"/>
        </w:rPr>
      </w:pPr>
      <w:r w:rsidRPr="00397A0E">
        <w:rPr>
          <w:rFonts w:cs="Calibri"/>
          <w:bCs/>
          <w:sz w:val="20"/>
          <w:lang w:eastAsia="pl-PL"/>
        </w:rPr>
        <w:t>W przypadku gdy wartość szkody przekracza wartość naliczonych kar umownych, Udzielającemu zamówienia przysługuje prawo dochodzenia odszkodowania uzupełniającego na zasadach ogólnych.</w:t>
      </w:r>
    </w:p>
    <w:p w14:paraId="5A1BF673" w14:textId="77777777" w:rsidR="00FC7966" w:rsidRDefault="00FC7966" w:rsidP="00FC7966">
      <w:pPr>
        <w:suppressAutoHyphens w:val="0"/>
        <w:ind w:left="360"/>
        <w:jc w:val="center"/>
        <w:rPr>
          <w:rFonts w:ascii="Century Gothic" w:hAnsi="Century Gothic" w:cs="Calibri"/>
          <w:bCs/>
          <w:sz w:val="20"/>
          <w:lang w:eastAsia="pl-PL"/>
        </w:rPr>
      </w:pPr>
    </w:p>
    <w:p w14:paraId="7DCA7F60" w14:textId="77777777" w:rsidR="0030188C" w:rsidRDefault="0030188C" w:rsidP="00FC7966">
      <w:pPr>
        <w:suppressAutoHyphens w:val="0"/>
        <w:ind w:left="360"/>
        <w:jc w:val="center"/>
        <w:rPr>
          <w:rFonts w:ascii="Century Gothic" w:hAnsi="Century Gothic" w:cs="Calibri"/>
          <w:bCs/>
          <w:sz w:val="20"/>
          <w:lang w:eastAsia="pl-PL"/>
        </w:rPr>
      </w:pPr>
    </w:p>
    <w:p w14:paraId="5C8591C4" w14:textId="0A460660" w:rsidR="00FC7966" w:rsidRPr="00A73BBD" w:rsidRDefault="00E67504" w:rsidP="00E67504">
      <w:pPr>
        <w:suppressAutoHyphens w:val="0"/>
        <w:jc w:val="center"/>
        <w:rPr>
          <w:rFonts w:ascii="Century Gothic" w:hAnsi="Century Gothic" w:cs="Calibri"/>
          <w:bCs/>
          <w:sz w:val="20"/>
          <w:lang w:eastAsia="pl-PL"/>
        </w:rPr>
      </w:pPr>
      <w:r>
        <w:rPr>
          <w:rFonts w:ascii="Century Gothic" w:hAnsi="Century Gothic" w:cs="Calibri"/>
          <w:bCs/>
          <w:sz w:val="20"/>
          <w:lang w:eastAsia="pl-PL"/>
        </w:rPr>
        <w:t>§ 6</w:t>
      </w:r>
    </w:p>
    <w:p w14:paraId="0B35EAD7" w14:textId="77777777" w:rsidR="00FC7966" w:rsidRPr="005E0430" w:rsidRDefault="00FC7966" w:rsidP="00FC7966">
      <w:pPr>
        <w:suppressAutoHyphens w:val="0"/>
        <w:ind w:left="360"/>
        <w:jc w:val="both"/>
        <w:rPr>
          <w:rFonts w:ascii="Century Gothic" w:hAnsi="Century Gothic" w:cs="Calibri"/>
          <w:bCs/>
          <w:sz w:val="20"/>
          <w:lang w:eastAsia="pl-PL"/>
        </w:rPr>
      </w:pPr>
    </w:p>
    <w:p w14:paraId="2E7EFD64" w14:textId="77777777" w:rsidR="00FC7966" w:rsidRPr="005E0430" w:rsidRDefault="00FC7966" w:rsidP="00E67504">
      <w:pPr>
        <w:suppressAutoHyphens w:val="0"/>
        <w:spacing w:line="276" w:lineRule="auto"/>
        <w:ind w:left="426" w:hanging="284"/>
        <w:contextualSpacing/>
        <w:jc w:val="both"/>
        <w:rPr>
          <w:rFonts w:ascii="Century Gothic" w:eastAsia="Calibri" w:hAnsi="Century Gothic"/>
          <w:sz w:val="20"/>
          <w:lang w:eastAsia="en-US"/>
        </w:rPr>
      </w:pPr>
      <w:r w:rsidRPr="005E0430">
        <w:rPr>
          <w:rFonts w:ascii="Century Gothic" w:eastAsia="Calibri" w:hAnsi="Century Gothic" w:cs="Calibri"/>
          <w:sz w:val="20"/>
          <w:lang w:eastAsia="en-US"/>
        </w:rPr>
        <w:lastRenderedPageBreak/>
        <w:t>1.</w:t>
      </w:r>
      <w:r>
        <w:rPr>
          <w:rFonts w:ascii="Century Gothic" w:eastAsia="Calibri" w:hAnsi="Century Gothic"/>
          <w:sz w:val="20"/>
          <w:lang w:eastAsia="en-US"/>
        </w:rPr>
        <w:t>   </w:t>
      </w:r>
      <w:r w:rsidRPr="005E0430">
        <w:rPr>
          <w:rFonts w:ascii="Century Gothic" w:eastAsia="Calibri" w:hAnsi="Century Gothic" w:cs="Calibri"/>
          <w:sz w:val="20"/>
          <w:lang w:eastAsia="en-US"/>
        </w:rPr>
        <w:t>Udzielający zamówienie jest administratorem, w rozumieniu art. 4 pkt 7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 z dnia 27 kwietnia 2016 r.) danych osobowych oraz danych dotyczących zdrowia pacjentów skierowanych na badania przez Udzielającego zamówienie i przyjętych przez Przyjmującego zamówienie.</w:t>
      </w:r>
    </w:p>
    <w:p w14:paraId="1C185ECB" w14:textId="0878E7E0" w:rsidR="00FC7966" w:rsidRPr="005E0430" w:rsidRDefault="00D13B74" w:rsidP="00E67504">
      <w:pPr>
        <w:suppressAutoHyphens w:val="0"/>
        <w:spacing w:line="276" w:lineRule="auto"/>
        <w:ind w:left="426" w:hanging="284"/>
        <w:contextualSpacing/>
        <w:jc w:val="both"/>
        <w:rPr>
          <w:rFonts w:ascii="Century Gothic" w:eastAsia="Calibri" w:hAnsi="Century Gothic" w:cs="Calibri"/>
          <w:sz w:val="20"/>
          <w:lang w:eastAsia="en-US"/>
        </w:rPr>
      </w:pPr>
      <w:r>
        <w:rPr>
          <w:rFonts w:ascii="Century Gothic" w:eastAsia="Calibri" w:hAnsi="Century Gothic" w:cs="Calibri"/>
          <w:sz w:val="20"/>
          <w:lang w:eastAsia="en-US"/>
        </w:rPr>
        <w:t>2.</w:t>
      </w:r>
      <w:r w:rsidR="00FC7966">
        <w:rPr>
          <w:rFonts w:ascii="Century Gothic" w:eastAsia="Calibri" w:hAnsi="Century Gothic"/>
          <w:sz w:val="20"/>
          <w:lang w:eastAsia="en-US"/>
        </w:rPr>
        <w:t>   </w:t>
      </w:r>
      <w:r w:rsidR="00FC7966" w:rsidRPr="005E0430">
        <w:rPr>
          <w:rFonts w:ascii="Century Gothic" w:eastAsia="Calibri" w:hAnsi="Century Gothic" w:cs="Calibri"/>
          <w:sz w:val="20"/>
          <w:lang w:eastAsia="en-US"/>
        </w:rPr>
        <w:t>Przyjmujący zamówienie zobowiązany jest do zachowania w tajemnicy wszelkich informacji związanych z realizacją niniejszej umowy na podstawie art.14 ust.1-3 Ustawy o prawach pacjenta i Rzeczniku Praw Pacjenta w trakcie realizacji umowy jak również po jej zakończeniu.</w:t>
      </w:r>
    </w:p>
    <w:p w14:paraId="6DF9624B" w14:textId="1CC02208" w:rsidR="00FC7966" w:rsidRPr="005E0430" w:rsidRDefault="00D13B74" w:rsidP="00E67504">
      <w:pPr>
        <w:suppressAutoHyphens w:val="0"/>
        <w:spacing w:line="276" w:lineRule="auto"/>
        <w:ind w:left="426" w:hanging="284"/>
        <w:contextualSpacing/>
        <w:jc w:val="both"/>
        <w:rPr>
          <w:rFonts w:ascii="Century Gothic" w:eastAsia="Calibri" w:hAnsi="Century Gothic" w:cs="Calibri"/>
          <w:sz w:val="20"/>
          <w:lang w:eastAsia="en-US"/>
        </w:rPr>
      </w:pPr>
      <w:r>
        <w:rPr>
          <w:rFonts w:ascii="Century Gothic" w:eastAsia="Calibri" w:hAnsi="Century Gothic" w:cs="Calibri"/>
          <w:sz w:val="20"/>
          <w:lang w:eastAsia="en-US"/>
        </w:rPr>
        <w:t>3</w:t>
      </w:r>
      <w:r w:rsidR="00FC7966" w:rsidRPr="005E0430">
        <w:rPr>
          <w:rFonts w:ascii="Century Gothic" w:eastAsia="Calibri" w:hAnsi="Century Gothic" w:cs="Calibri"/>
          <w:sz w:val="20"/>
          <w:lang w:eastAsia="en-US"/>
        </w:rPr>
        <w:t xml:space="preserve">. </w:t>
      </w:r>
      <w:r w:rsidR="00FC7966" w:rsidRPr="005E0430">
        <w:rPr>
          <w:rFonts w:ascii="Century Gothic" w:hAnsi="Century Gothic" w:cs="Calibri"/>
          <w:sz w:val="20"/>
          <w:lang w:eastAsia="en-US"/>
        </w:rPr>
        <w:t>Strony oświadczają, że wypełniły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 w celu zawarcia  lub  realizacji niniejszej umowy.</w:t>
      </w:r>
    </w:p>
    <w:p w14:paraId="133CBB34" w14:textId="397541A6" w:rsidR="00FC7966" w:rsidRPr="008D1ADF" w:rsidRDefault="00E67504" w:rsidP="00E67504">
      <w:pPr>
        <w:suppressAutoHyphens w:val="0"/>
        <w:jc w:val="center"/>
        <w:rPr>
          <w:rFonts w:ascii="Century Gothic" w:hAnsi="Century Gothic" w:cs="Calibri"/>
          <w:bCs/>
          <w:sz w:val="20"/>
          <w:lang w:eastAsia="pl-PL"/>
        </w:rPr>
      </w:pPr>
      <w:r>
        <w:rPr>
          <w:rFonts w:ascii="Century Gothic" w:hAnsi="Century Gothic" w:cs="Calibri"/>
          <w:bCs/>
          <w:sz w:val="20"/>
          <w:lang w:eastAsia="pl-PL"/>
        </w:rPr>
        <w:t>§ 7</w:t>
      </w:r>
    </w:p>
    <w:p w14:paraId="1BE6795B" w14:textId="1FC6F73F" w:rsidR="00994B7F" w:rsidRPr="00F971F8" w:rsidRDefault="00994B7F" w:rsidP="00E67504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 xml:space="preserve">Umowa zostaje zawarta na czas określony od dnia </w:t>
      </w:r>
      <w:r w:rsidR="00D27396">
        <w:rPr>
          <w:rFonts w:ascii="Century Gothic" w:hAnsi="Century Gothic" w:cs="Calibri"/>
          <w:sz w:val="20"/>
        </w:rPr>
        <w:t>………………………do dnia ……………..</w:t>
      </w:r>
    </w:p>
    <w:p w14:paraId="73CA6C20" w14:textId="77777777" w:rsidR="00994B7F" w:rsidRPr="00751171" w:rsidRDefault="00994B7F" w:rsidP="00E67504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Stronom przysługuje prawo do rozwiązania umowy z 1-miesięcznym okresem wypowiedzenia ze skutkiem na koniec miesiąca kalendarzowego.</w:t>
      </w:r>
    </w:p>
    <w:p w14:paraId="37A3002F" w14:textId="77777777" w:rsidR="00994B7F" w:rsidRPr="00751171" w:rsidRDefault="00994B7F" w:rsidP="00E67504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rFonts w:ascii="Century Gothic" w:hAnsi="Century Gothic" w:cs="Calibri"/>
          <w:bCs/>
          <w:sz w:val="20"/>
        </w:rPr>
      </w:pPr>
      <w:r w:rsidRPr="00751171">
        <w:rPr>
          <w:rFonts w:ascii="Century Gothic" w:hAnsi="Century Gothic" w:cs="Calibri"/>
          <w:bCs/>
          <w:sz w:val="20"/>
        </w:rPr>
        <w:t>Wszelkie propozycje zmiany warunków umowy zgłaszane przez każdą ze stron, powinny zostać przedłożone na piśmie drugiej stronie, co najmniej miesiąc przed proponowanym terminem zmiany warunków umowy.</w:t>
      </w:r>
    </w:p>
    <w:p w14:paraId="034AEEF5" w14:textId="77777777" w:rsidR="00994B7F" w:rsidRPr="00751171" w:rsidRDefault="00994B7F" w:rsidP="00E67504">
      <w:pPr>
        <w:pStyle w:val="Podtytu"/>
        <w:numPr>
          <w:ilvl w:val="0"/>
          <w:numId w:val="8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rFonts w:ascii="Century Gothic" w:hAnsi="Century Gothic" w:cs="Calibri"/>
          <w:bCs/>
          <w:sz w:val="20"/>
        </w:rPr>
      </w:pPr>
      <w:r w:rsidRPr="00751171">
        <w:rPr>
          <w:rFonts w:ascii="Century Gothic" w:hAnsi="Century Gothic" w:cs="Calibri"/>
          <w:bCs/>
          <w:sz w:val="20"/>
        </w:rPr>
        <w:t>Każda zmiana warunków umowy wymaga zachowania formy pisemnej pod rygorem nieważności.</w:t>
      </w:r>
    </w:p>
    <w:p w14:paraId="1E2D1AAB" w14:textId="17802F49" w:rsidR="00994B7F" w:rsidRPr="00751171" w:rsidRDefault="00E67504" w:rsidP="00E67504">
      <w:pPr>
        <w:pStyle w:val="Podtytu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§ </w:t>
      </w:r>
      <w:r w:rsidR="00D27396">
        <w:rPr>
          <w:rFonts w:ascii="Century Gothic" w:hAnsi="Century Gothic" w:cs="Calibri"/>
          <w:sz w:val="20"/>
        </w:rPr>
        <w:t>8</w:t>
      </w:r>
    </w:p>
    <w:p w14:paraId="4364D243" w14:textId="77777777" w:rsidR="00994B7F" w:rsidRPr="00751171" w:rsidRDefault="00994B7F" w:rsidP="00E67504">
      <w:pPr>
        <w:pStyle w:val="Podtytu"/>
        <w:ind w:left="426" w:hanging="284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1. Wszelkie spory wynikające z niniejszej umowy lub z nią związane, strony zobowiązują się rozstrzygać na drodze polubownej.</w:t>
      </w:r>
    </w:p>
    <w:p w14:paraId="0DE31A67" w14:textId="77777777" w:rsidR="00994B7F" w:rsidRPr="00751171" w:rsidRDefault="00994B7F" w:rsidP="00E67504">
      <w:pPr>
        <w:pStyle w:val="Podtytu"/>
        <w:ind w:left="426" w:hanging="284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>2. W razie nie osiągnięcia porozumienia spór zostanie rozstrzygnięty przez Sąd właściwy dla sie</w:t>
      </w:r>
      <w:r w:rsidR="00DF1E47">
        <w:rPr>
          <w:rFonts w:ascii="Century Gothic" w:hAnsi="Century Gothic" w:cs="Calibri"/>
          <w:sz w:val="20"/>
        </w:rPr>
        <w:t>dziby Udzielającego Zamówienia</w:t>
      </w:r>
      <w:r w:rsidR="00751171">
        <w:rPr>
          <w:rFonts w:ascii="Century Gothic" w:hAnsi="Century Gothic" w:cs="Calibri"/>
          <w:sz w:val="20"/>
        </w:rPr>
        <w:t>.</w:t>
      </w:r>
    </w:p>
    <w:p w14:paraId="5C788E86" w14:textId="1E1E4FA5" w:rsidR="00994B7F" w:rsidRPr="00751171" w:rsidRDefault="00E67504" w:rsidP="00E67504">
      <w:pPr>
        <w:pStyle w:val="Podtytu"/>
        <w:jc w:val="center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§ </w:t>
      </w:r>
      <w:r w:rsidR="00AE3C11">
        <w:rPr>
          <w:rFonts w:ascii="Century Gothic" w:hAnsi="Century Gothic" w:cs="Calibri"/>
          <w:sz w:val="20"/>
        </w:rPr>
        <w:t>9</w:t>
      </w:r>
    </w:p>
    <w:p w14:paraId="180091DC" w14:textId="77777777" w:rsidR="00994B7F" w:rsidRPr="00751171" w:rsidRDefault="00994B7F" w:rsidP="00994B7F">
      <w:pPr>
        <w:pStyle w:val="Podtytu"/>
        <w:ind w:left="360"/>
        <w:jc w:val="both"/>
        <w:rPr>
          <w:rFonts w:ascii="Century Gothic" w:hAnsi="Century Gothic" w:cs="Calibri"/>
          <w:sz w:val="20"/>
        </w:rPr>
      </w:pPr>
      <w:r w:rsidRPr="00751171">
        <w:rPr>
          <w:rFonts w:ascii="Century Gothic" w:hAnsi="Century Gothic" w:cs="Calibri"/>
          <w:sz w:val="20"/>
        </w:rPr>
        <w:t xml:space="preserve">Umowę sporządzono w dwóch jednobrzmiących egzemplarzach, po jednym dla każdej ze stron. </w:t>
      </w:r>
    </w:p>
    <w:p w14:paraId="68E85CF7" w14:textId="77777777" w:rsidR="004A5E11" w:rsidRPr="008D1ADF" w:rsidRDefault="004A5E11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6DCF8B9E" w14:textId="3F08130C" w:rsidR="00E67504" w:rsidRPr="00690625" w:rsidRDefault="00994B7F" w:rsidP="00994B7F">
      <w:pPr>
        <w:pStyle w:val="Podtytu"/>
        <w:jc w:val="both"/>
        <w:rPr>
          <w:rFonts w:ascii="Century Gothic" w:hAnsi="Century Gothic"/>
          <w:b/>
          <w:sz w:val="20"/>
        </w:rPr>
      </w:pPr>
      <w:r w:rsidRPr="00690625">
        <w:rPr>
          <w:rFonts w:ascii="Century Gothic" w:hAnsi="Century Gothic"/>
          <w:b/>
          <w:sz w:val="20"/>
        </w:rPr>
        <w:t xml:space="preserve">   </w:t>
      </w:r>
      <w:r w:rsidR="00690625" w:rsidRPr="00690625">
        <w:rPr>
          <w:rFonts w:ascii="Century Gothic" w:hAnsi="Century Gothic"/>
          <w:b/>
          <w:sz w:val="20"/>
        </w:rPr>
        <w:t>Załączniki:</w:t>
      </w:r>
    </w:p>
    <w:p w14:paraId="0C40A519" w14:textId="2F403B12" w:rsidR="002F7397" w:rsidRDefault="002F7397" w:rsidP="00690625">
      <w:pPr>
        <w:pStyle w:val="Tekstpodstawowy"/>
        <w:numPr>
          <w:ilvl w:val="3"/>
          <w:numId w:val="24"/>
        </w:numPr>
        <w:ind w:left="567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Cennik usług,</w:t>
      </w:r>
    </w:p>
    <w:p w14:paraId="0AEF58CA" w14:textId="77777777" w:rsidR="00E67504" w:rsidRDefault="00E67504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  <w:bookmarkStart w:id="0" w:name="_GoBack"/>
      <w:bookmarkEnd w:id="0"/>
    </w:p>
    <w:p w14:paraId="1B2DEE3D" w14:textId="77777777" w:rsidR="00E67504" w:rsidRDefault="00E67504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4C195E1F" w14:textId="77777777" w:rsidR="00E67504" w:rsidRDefault="00E67504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043C9B70" w14:textId="77777777" w:rsidR="00E67504" w:rsidRDefault="00E67504" w:rsidP="00994B7F">
      <w:pPr>
        <w:pStyle w:val="Podtytu"/>
        <w:jc w:val="both"/>
        <w:rPr>
          <w:rFonts w:ascii="Century Gothic" w:hAnsi="Century Gothic" w:cs="Calibri"/>
          <w:b/>
          <w:sz w:val="20"/>
        </w:rPr>
      </w:pPr>
    </w:p>
    <w:p w14:paraId="76667E4A" w14:textId="0425790B" w:rsidR="00526897" w:rsidRPr="004A5E11" w:rsidRDefault="00E67504" w:rsidP="00994B7F">
      <w:pPr>
        <w:pStyle w:val="Podtytu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b/>
          <w:sz w:val="20"/>
        </w:rPr>
        <w:t xml:space="preserve">        </w:t>
      </w:r>
      <w:r w:rsidR="00994B7F" w:rsidRPr="004A5E11">
        <w:rPr>
          <w:rFonts w:ascii="Century Gothic" w:hAnsi="Century Gothic" w:cs="Calibri"/>
          <w:b/>
          <w:sz w:val="20"/>
        </w:rPr>
        <w:t xml:space="preserve">   UDZIELAJĄCY ZAMÓWIENIA                                               PRZYJMUJĄCY ZAMÓWIENIE   </w:t>
      </w:r>
    </w:p>
    <w:sectPr w:rsidR="00526897" w:rsidRPr="004A5E11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4."/>
      <w:lvlJc w:val="left"/>
      <w:pPr>
        <w:tabs>
          <w:tab w:val="num" w:pos="1276"/>
        </w:tabs>
        <w:ind w:left="1276" w:hanging="283"/>
      </w:p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283"/>
      </w:pPr>
    </w:lvl>
    <w:lvl w:ilvl="5">
      <w:start w:val="1"/>
      <w:numFmt w:val="decimal"/>
      <w:lvlText w:val="%6."/>
      <w:lvlJc w:val="left"/>
      <w:pPr>
        <w:tabs>
          <w:tab w:val="num" w:pos="1843"/>
        </w:tabs>
        <w:ind w:left="1843" w:hanging="283"/>
      </w:p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283"/>
      </w:pPr>
    </w:lvl>
    <w:lvl w:ilvl="7">
      <w:start w:val="1"/>
      <w:numFmt w:val="decimal"/>
      <w:lvlText w:val="%8."/>
      <w:lvlJc w:val="left"/>
      <w:pPr>
        <w:tabs>
          <w:tab w:val="num" w:pos="2410"/>
        </w:tabs>
        <w:ind w:left="2410" w:hanging="283"/>
      </w:pPr>
    </w:lvl>
    <w:lvl w:ilvl="8">
      <w:start w:val="1"/>
      <w:numFmt w:val="decimal"/>
      <w:lvlText w:val="%9."/>
      <w:lvlJc w:val="left"/>
      <w:pPr>
        <w:tabs>
          <w:tab w:val="num" w:pos="2693"/>
        </w:tabs>
        <w:ind w:left="269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572CC4"/>
    <w:multiLevelType w:val="singleLevel"/>
    <w:tmpl w:val="3740D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2496965"/>
    <w:multiLevelType w:val="hybridMultilevel"/>
    <w:tmpl w:val="D4509744"/>
    <w:lvl w:ilvl="0" w:tplc="9D8C829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7389A"/>
    <w:multiLevelType w:val="hybridMultilevel"/>
    <w:tmpl w:val="13E6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E627D"/>
    <w:multiLevelType w:val="hybridMultilevel"/>
    <w:tmpl w:val="2C063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2F0B"/>
    <w:multiLevelType w:val="hybridMultilevel"/>
    <w:tmpl w:val="D8141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A0471"/>
    <w:multiLevelType w:val="hybridMultilevel"/>
    <w:tmpl w:val="5E2C1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A94E44"/>
    <w:multiLevelType w:val="hybridMultilevel"/>
    <w:tmpl w:val="7B225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A7D06"/>
    <w:multiLevelType w:val="hybridMultilevel"/>
    <w:tmpl w:val="377C1FE4"/>
    <w:lvl w:ilvl="0" w:tplc="04150017">
      <w:start w:val="1"/>
      <w:numFmt w:val="lowerLetter"/>
      <w:lvlText w:val="%1)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 w15:restartNumberingAfterBreak="0">
    <w:nsid w:val="30921116"/>
    <w:multiLevelType w:val="hybridMultilevel"/>
    <w:tmpl w:val="6C9C3618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5" w15:restartNumberingAfterBreak="0">
    <w:nsid w:val="3C861640"/>
    <w:multiLevelType w:val="hybridMultilevel"/>
    <w:tmpl w:val="8E34D4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C30753"/>
    <w:multiLevelType w:val="hybridMultilevel"/>
    <w:tmpl w:val="2B20D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15006"/>
    <w:multiLevelType w:val="hybridMultilevel"/>
    <w:tmpl w:val="5A30718C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4C8E2D37"/>
    <w:multiLevelType w:val="hybridMultilevel"/>
    <w:tmpl w:val="AE1E5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A3D86"/>
    <w:multiLevelType w:val="hybridMultilevel"/>
    <w:tmpl w:val="13C27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720EE"/>
    <w:multiLevelType w:val="hybridMultilevel"/>
    <w:tmpl w:val="2166B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AD3374"/>
    <w:multiLevelType w:val="hybridMultilevel"/>
    <w:tmpl w:val="0E1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D23C3"/>
    <w:multiLevelType w:val="hybridMultilevel"/>
    <w:tmpl w:val="C3542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15351"/>
    <w:multiLevelType w:val="hybridMultilevel"/>
    <w:tmpl w:val="2A3A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37636"/>
    <w:multiLevelType w:val="hybridMultilevel"/>
    <w:tmpl w:val="71D0D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720DD"/>
    <w:multiLevelType w:val="hybridMultilevel"/>
    <w:tmpl w:val="0F463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A7681"/>
    <w:multiLevelType w:val="hybridMultilevel"/>
    <w:tmpl w:val="2166B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1677B7"/>
    <w:multiLevelType w:val="hybridMultilevel"/>
    <w:tmpl w:val="4224A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617209"/>
    <w:multiLevelType w:val="hybridMultilevel"/>
    <w:tmpl w:val="0996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17"/>
  </w:num>
  <w:num w:numId="8">
    <w:abstractNumId w:val="19"/>
  </w:num>
  <w:num w:numId="9">
    <w:abstractNumId w:val="15"/>
  </w:num>
  <w:num w:numId="10">
    <w:abstractNumId w:val="5"/>
  </w:num>
  <w:num w:numId="11">
    <w:abstractNumId w:val="26"/>
  </w:num>
  <w:num w:numId="12">
    <w:abstractNumId w:val="16"/>
  </w:num>
  <w:num w:numId="13">
    <w:abstractNumId w:val="11"/>
  </w:num>
  <w:num w:numId="14">
    <w:abstractNumId w:val="24"/>
  </w:num>
  <w:num w:numId="15">
    <w:abstractNumId w:val="9"/>
  </w:num>
  <w:num w:numId="16">
    <w:abstractNumId w:val="12"/>
  </w:num>
  <w:num w:numId="17">
    <w:abstractNumId w:val="21"/>
  </w:num>
  <w:num w:numId="18">
    <w:abstractNumId w:val="2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  <w:num w:numId="24">
    <w:abstractNumId w:val="22"/>
  </w:num>
  <w:num w:numId="25">
    <w:abstractNumId w:val="18"/>
  </w:num>
  <w:num w:numId="26">
    <w:abstractNumId w:val="27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8"/>
  </w:num>
  <w:num w:numId="31">
    <w:abstractNumId w:val="14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73"/>
    <w:rsid w:val="00003458"/>
    <w:rsid w:val="000B4273"/>
    <w:rsid w:val="000B4BAB"/>
    <w:rsid w:val="000D6E9E"/>
    <w:rsid w:val="000F1613"/>
    <w:rsid w:val="000F21B0"/>
    <w:rsid w:val="001619C7"/>
    <w:rsid w:val="0016345C"/>
    <w:rsid w:val="001766AE"/>
    <w:rsid w:val="00246D62"/>
    <w:rsid w:val="00250CA5"/>
    <w:rsid w:val="002A5DB8"/>
    <w:rsid w:val="002B0A48"/>
    <w:rsid w:val="002E4A67"/>
    <w:rsid w:val="002F7397"/>
    <w:rsid w:val="0030188C"/>
    <w:rsid w:val="003203E8"/>
    <w:rsid w:val="00370E75"/>
    <w:rsid w:val="003846E9"/>
    <w:rsid w:val="00397A0E"/>
    <w:rsid w:val="003B4EB5"/>
    <w:rsid w:val="003B6789"/>
    <w:rsid w:val="003C7A8A"/>
    <w:rsid w:val="003D298D"/>
    <w:rsid w:val="003F141D"/>
    <w:rsid w:val="0042490B"/>
    <w:rsid w:val="0048774C"/>
    <w:rsid w:val="004924AD"/>
    <w:rsid w:val="004A5E11"/>
    <w:rsid w:val="004B6BB9"/>
    <w:rsid w:val="004E0576"/>
    <w:rsid w:val="004E5D98"/>
    <w:rsid w:val="004E6B6D"/>
    <w:rsid w:val="004F28D2"/>
    <w:rsid w:val="00526897"/>
    <w:rsid w:val="00534BB4"/>
    <w:rsid w:val="005363DC"/>
    <w:rsid w:val="00547FD5"/>
    <w:rsid w:val="00552CB6"/>
    <w:rsid w:val="00572D5F"/>
    <w:rsid w:val="005743CC"/>
    <w:rsid w:val="00596796"/>
    <w:rsid w:val="005A47F7"/>
    <w:rsid w:val="005B4D32"/>
    <w:rsid w:val="005C50B8"/>
    <w:rsid w:val="005C5138"/>
    <w:rsid w:val="005F7D1E"/>
    <w:rsid w:val="00604DF6"/>
    <w:rsid w:val="0063342E"/>
    <w:rsid w:val="00636766"/>
    <w:rsid w:val="00640ED1"/>
    <w:rsid w:val="00654C6B"/>
    <w:rsid w:val="00687B29"/>
    <w:rsid w:val="00690625"/>
    <w:rsid w:val="006B7FF4"/>
    <w:rsid w:val="006C36EC"/>
    <w:rsid w:val="006D1820"/>
    <w:rsid w:val="00706445"/>
    <w:rsid w:val="007334A6"/>
    <w:rsid w:val="0073598F"/>
    <w:rsid w:val="00744DF3"/>
    <w:rsid w:val="00751171"/>
    <w:rsid w:val="00754F69"/>
    <w:rsid w:val="0076514D"/>
    <w:rsid w:val="00781D22"/>
    <w:rsid w:val="007A5CF5"/>
    <w:rsid w:val="007B5F2E"/>
    <w:rsid w:val="00803347"/>
    <w:rsid w:val="00820BB2"/>
    <w:rsid w:val="008279AF"/>
    <w:rsid w:val="00844B73"/>
    <w:rsid w:val="008D1ADF"/>
    <w:rsid w:val="008E2194"/>
    <w:rsid w:val="00926259"/>
    <w:rsid w:val="00936162"/>
    <w:rsid w:val="00946BBD"/>
    <w:rsid w:val="009711F0"/>
    <w:rsid w:val="00994B7F"/>
    <w:rsid w:val="009A7EA5"/>
    <w:rsid w:val="009D6739"/>
    <w:rsid w:val="00A00D11"/>
    <w:rsid w:val="00A037D5"/>
    <w:rsid w:val="00A31EF5"/>
    <w:rsid w:val="00A61E2C"/>
    <w:rsid w:val="00A665B3"/>
    <w:rsid w:val="00AD5871"/>
    <w:rsid w:val="00AE3C11"/>
    <w:rsid w:val="00B21E57"/>
    <w:rsid w:val="00B268B7"/>
    <w:rsid w:val="00B268F5"/>
    <w:rsid w:val="00B9775C"/>
    <w:rsid w:val="00BB1C9B"/>
    <w:rsid w:val="00BD520C"/>
    <w:rsid w:val="00C24D0F"/>
    <w:rsid w:val="00C31FA5"/>
    <w:rsid w:val="00C55087"/>
    <w:rsid w:val="00C83839"/>
    <w:rsid w:val="00C87BE9"/>
    <w:rsid w:val="00CA6854"/>
    <w:rsid w:val="00CC6CCF"/>
    <w:rsid w:val="00D13B74"/>
    <w:rsid w:val="00D27396"/>
    <w:rsid w:val="00D66618"/>
    <w:rsid w:val="00D73BA0"/>
    <w:rsid w:val="00D95EB3"/>
    <w:rsid w:val="00DF1E47"/>
    <w:rsid w:val="00DF1FEF"/>
    <w:rsid w:val="00E37DD7"/>
    <w:rsid w:val="00E45A0C"/>
    <w:rsid w:val="00E65C36"/>
    <w:rsid w:val="00E66709"/>
    <w:rsid w:val="00E67504"/>
    <w:rsid w:val="00EC4566"/>
    <w:rsid w:val="00EE4021"/>
    <w:rsid w:val="00F138C9"/>
    <w:rsid w:val="00F87CD8"/>
    <w:rsid w:val="00F971F8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D58F"/>
  <w15:chartTrackingRefBased/>
  <w15:docId w15:val="{D67AF512-3F93-4555-A37B-E2938AB0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5"/>
      </w:numPr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ormalny"/>
    <w:next w:val="Tekstpodstawowy"/>
    <w:link w:val="PodtytuZnak"/>
    <w:qFormat/>
    <w:rPr>
      <w:sz w:val="28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character" w:customStyle="1" w:styleId="PodtytuZnak">
    <w:name w:val="Podtytuł Znak"/>
    <w:link w:val="Podtytu"/>
    <w:rsid w:val="00A00D11"/>
    <w:rPr>
      <w:sz w:val="28"/>
      <w:lang w:eastAsia="ar-SA"/>
    </w:rPr>
  </w:style>
  <w:style w:type="character" w:customStyle="1" w:styleId="TekstpodstawowyZnak">
    <w:name w:val="Tekst podstawowy Znak"/>
    <w:link w:val="Tekstpodstawowy"/>
    <w:rsid w:val="00B268F5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7FD5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94B7F"/>
    <w:pPr>
      <w:suppressAutoHyphens w:val="0"/>
      <w:spacing w:after="200" w:line="276" w:lineRule="auto"/>
      <w:ind w:left="720"/>
      <w:contextualSpacing/>
    </w:pPr>
    <w:rPr>
      <w:rFonts w:ascii="Century Gothic" w:eastAsia="Calibri" w:hAnsi="Century Gothic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5EB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5EB3"/>
    <w:rPr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EB3"/>
    <w:rPr>
      <w:b/>
      <w:bCs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SPZGiChP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Sekretariat</dc:creator>
  <cp:keywords/>
  <dc:description/>
  <cp:lastModifiedBy>PC-11</cp:lastModifiedBy>
  <cp:revision>3</cp:revision>
  <cp:lastPrinted>2023-03-30T09:36:00Z</cp:lastPrinted>
  <dcterms:created xsi:type="dcterms:W3CDTF">2023-11-08T08:30:00Z</dcterms:created>
  <dcterms:modified xsi:type="dcterms:W3CDTF">2023-11-08T12:49:00Z</dcterms:modified>
</cp:coreProperties>
</file>